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B1AF6" w14:textId="71C4C80D" w:rsidR="00C52B45" w:rsidRPr="00C52B45" w:rsidRDefault="001E7154">
      <w:pPr>
        <w:rPr>
          <w:rFonts w:cstheme="minorHAnsi"/>
          <w:sz w:val="32"/>
          <w:szCs w:val="32"/>
        </w:rPr>
      </w:pPr>
      <w:r w:rsidRPr="00C52B45">
        <w:rPr>
          <w:rFonts w:cstheme="minorHAnsi"/>
          <w:sz w:val="32"/>
          <w:szCs w:val="32"/>
        </w:rPr>
        <w:t>Tips to Successfully Leading Vocal Teams</w:t>
      </w:r>
    </w:p>
    <w:p w14:paraId="5DD927BB" w14:textId="3AADE2E8" w:rsidR="001E7154" w:rsidRPr="00F5799E" w:rsidRDefault="00F5799E">
      <w:pPr>
        <w:rPr>
          <w:rFonts w:cstheme="minorHAnsi"/>
        </w:rPr>
      </w:pPr>
      <w:r>
        <w:rPr>
          <w:rFonts w:cstheme="minorHAnsi"/>
        </w:rPr>
        <w:t>Dr. Joseph E. Bolin</w:t>
      </w:r>
    </w:p>
    <w:p w14:paraId="6AC8E6AA" w14:textId="77777777" w:rsidR="001E7154" w:rsidRPr="00F5799E" w:rsidRDefault="001E7154">
      <w:pPr>
        <w:rPr>
          <w:rFonts w:cstheme="minorHAnsi"/>
        </w:rPr>
      </w:pPr>
    </w:p>
    <w:p w14:paraId="24681F9B" w14:textId="7C5A47B1" w:rsidR="001E7154" w:rsidRPr="00740381" w:rsidRDefault="00740381" w:rsidP="001E7154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40381">
        <w:rPr>
          <w:rFonts w:cstheme="minorHAnsi"/>
          <w:sz w:val="28"/>
          <w:szCs w:val="28"/>
        </w:rPr>
        <w:t>BE AN EFFECTIVE</w:t>
      </w:r>
      <w:r w:rsidR="001E7154" w:rsidRPr="00740381">
        <w:rPr>
          <w:rFonts w:cstheme="minorHAnsi"/>
          <w:sz w:val="28"/>
          <w:szCs w:val="28"/>
        </w:rPr>
        <w:t xml:space="preserve"> ____________ _____________</w:t>
      </w:r>
    </w:p>
    <w:p w14:paraId="1B948EA6" w14:textId="77777777" w:rsidR="00F5799E" w:rsidRPr="00F5799E" w:rsidRDefault="00F5799E" w:rsidP="00F5799E">
      <w:pPr>
        <w:autoSpaceDE w:val="0"/>
        <w:autoSpaceDN w:val="0"/>
        <w:adjustRightInd w:val="0"/>
        <w:rPr>
          <w:rFonts w:cstheme="minorHAnsi"/>
        </w:rPr>
      </w:pPr>
    </w:p>
    <w:p w14:paraId="62DF9937" w14:textId="484F0C38" w:rsidR="001E7154" w:rsidRPr="00F5799E" w:rsidRDefault="001E7154" w:rsidP="00F5799E">
      <w:pPr>
        <w:autoSpaceDE w:val="0"/>
        <w:autoSpaceDN w:val="0"/>
        <w:adjustRightInd w:val="0"/>
        <w:ind w:firstLine="720"/>
        <w:rPr>
          <w:rFonts w:cstheme="minorHAnsi"/>
          <w:b/>
          <w:bCs/>
        </w:rPr>
      </w:pPr>
      <w:r w:rsidRPr="00F5799E">
        <w:rPr>
          <w:rFonts w:cstheme="minorHAnsi"/>
          <w:b/>
          <w:bCs/>
        </w:rPr>
        <w:t>Be Prepared</w:t>
      </w:r>
    </w:p>
    <w:p w14:paraId="3404AFA4" w14:textId="036AFF9A" w:rsidR="001E7154" w:rsidRPr="00F5799E" w:rsidRDefault="001E7154" w:rsidP="00873C91">
      <w:pPr>
        <w:pStyle w:val="ListParagraph"/>
        <w:numPr>
          <w:ilvl w:val="2"/>
          <w:numId w:val="19"/>
        </w:numPr>
        <w:autoSpaceDE w:val="0"/>
        <w:autoSpaceDN w:val="0"/>
        <w:adjustRightInd w:val="0"/>
        <w:ind w:left="1440"/>
        <w:rPr>
          <w:rFonts w:cstheme="minorHAnsi"/>
        </w:rPr>
      </w:pPr>
      <w:r w:rsidRPr="00F5799E">
        <w:rPr>
          <w:rFonts w:cstheme="minorHAnsi"/>
        </w:rPr>
        <w:t>Know your score. Know what you want</w:t>
      </w:r>
      <w:r w:rsidR="00740381">
        <w:rPr>
          <w:rFonts w:cstheme="minorHAnsi"/>
        </w:rPr>
        <w:t xml:space="preserve"> – have a mental image of what you want to hear</w:t>
      </w:r>
      <w:r w:rsidRPr="00F5799E">
        <w:rPr>
          <w:rFonts w:cstheme="minorHAnsi"/>
        </w:rPr>
        <w:t>. Be ready to give direction to attain it</w:t>
      </w:r>
      <w:r w:rsidR="00F5799E" w:rsidRPr="00F5799E">
        <w:rPr>
          <w:rFonts w:cstheme="minorHAnsi"/>
        </w:rPr>
        <w:t>.</w:t>
      </w:r>
      <w:r w:rsidR="00740381">
        <w:rPr>
          <w:rFonts w:cstheme="minorHAnsi"/>
        </w:rPr>
        <w:t xml:space="preserve"> </w:t>
      </w:r>
    </w:p>
    <w:p w14:paraId="694F27A6" w14:textId="77777777" w:rsidR="001E7154" w:rsidRPr="00F5799E" w:rsidRDefault="001E7154" w:rsidP="001E7154">
      <w:pPr>
        <w:pStyle w:val="ListParagraph"/>
        <w:autoSpaceDE w:val="0"/>
        <w:autoSpaceDN w:val="0"/>
        <w:adjustRightInd w:val="0"/>
        <w:ind w:left="2160"/>
        <w:rPr>
          <w:rFonts w:cstheme="minorHAnsi"/>
        </w:rPr>
      </w:pPr>
    </w:p>
    <w:p w14:paraId="26A47CAF" w14:textId="1CB10BBC" w:rsidR="001E7154" w:rsidRPr="00F5799E" w:rsidRDefault="001E7154" w:rsidP="00F5799E">
      <w:pPr>
        <w:autoSpaceDE w:val="0"/>
        <w:autoSpaceDN w:val="0"/>
        <w:adjustRightInd w:val="0"/>
        <w:ind w:firstLine="720"/>
        <w:rPr>
          <w:rFonts w:cstheme="minorHAnsi"/>
          <w:b/>
          <w:bCs/>
        </w:rPr>
      </w:pPr>
      <w:r w:rsidRPr="00F5799E">
        <w:rPr>
          <w:rFonts w:cstheme="minorHAnsi"/>
          <w:b/>
          <w:bCs/>
        </w:rPr>
        <w:t>Listen Actively</w:t>
      </w:r>
    </w:p>
    <w:p w14:paraId="4F1BEB83" w14:textId="1F7084E3" w:rsidR="001E7154" w:rsidRPr="00F5799E" w:rsidRDefault="001E7154" w:rsidP="00873C9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rPr>
          <w:rFonts w:cstheme="minorHAnsi"/>
        </w:rPr>
      </w:pPr>
      <w:r w:rsidRPr="00F5799E">
        <w:rPr>
          <w:rFonts w:cstheme="minorHAnsi"/>
        </w:rPr>
        <w:t>Develop a sharp ear, not a dull ear. Listen activity for imperfections.</w:t>
      </w:r>
    </w:p>
    <w:p w14:paraId="28F3A788" w14:textId="77777777" w:rsidR="001E7154" w:rsidRPr="00F5799E" w:rsidRDefault="001E7154" w:rsidP="001E7154">
      <w:pPr>
        <w:autoSpaceDE w:val="0"/>
        <w:autoSpaceDN w:val="0"/>
        <w:adjustRightInd w:val="0"/>
        <w:ind w:left="720" w:firstLine="720"/>
        <w:rPr>
          <w:rFonts w:cstheme="minorHAnsi"/>
        </w:rPr>
      </w:pPr>
    </w:p>
    <w:p w14:paraId="2B1D63CC" w14:textId="5A60DE30" w:rsidR="001E7154" w:rsidRPr="00F5799E" w:rsidRDefault="001E7154" w:rsidP="00F5799E">
      <w:pPr>
        <w:autoSpaceDE w:val="0"/>
        <w:autoSpaceDN w:val="0"/>
        <w:adjustRightInd w:val="0"/>
        <w:ind w:firstLine="720"/>
        <w:rPr>
          <w:rFonts w:cstheme="minorHAnsi"/>
          <w:b/>
          <w:bCs/>
        </w:rPr>
      </w:pPr>
      <w:r w:rsidRPr="00F5799E">
        <w:rPr>
          <w:rFonts w:cstheme="minorHAnsi"/>
          <w:b/>
          <w:bCs/>
        </w:rPr>
        <w:t xml:space="preserve">Give Surgical </w:t>
      </w:r>
      <w:r w:rsidR="00740381">
        <w:rPr>
          <w:rFonts w:cstheme="minorHAnsi"/>
          <w:b/>
          <w:bCs/>
        </w:rPr>
        <w:t>Correction</w:t>
      </w:r>
    </w:p>
    <w:p w14:paraId="0DD37017" w14:textId="087D9A4F" w:rsidR="001E7154" w:rsidRPr="003F3D49" w:rsidRDefault="001E7154" w:rsidP="00873C91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rPr>
          <w:rFonts w:cstheme="minorHAnsi"/>
        </w:rPr>
      </w:pPr>
      <w:r w:rsidRPr="00F5799E">
        <w:rPr>
          <w:rFonts w:cstheme="minorHAnsi"/>
        </w:rPr>
        <w:t xml:space="preserve">Be specific and </w:t>
      </w:r>
      <w:r w:rsidR="00F5799E" w:rsidRPr="00F5799E">
        <w:rPr>
          <w:rFonts w:cstheme="minorHAnsi"/>
        </w:rPr>
        <w:t>clear in your direction</w:t>
      </w:r>
    </w:p>
    <w:p w14:paraId="03CEB3BB" w14:textId="1B3F6595" w:rsidR="00F5799E" w:rsidRDefault="00F5799E" w:rsidP="001E7154">
      <w:pPr>
        <w:autoSpaceDE w:val="0"/>
        <w:autoSpaceDN w:val="0"/>
        <w:adjustRightInd w:val="0"/>
        <w:ind w:firstLine="720"/>
        <w:rPr>
          <w:rFonts w:cstheme="minorHAnsi"/>
          <w:b/>
          <w:bCs/>
        </w:rPr>
      </w:pPr>
    </w:p>
    <w:p w14:paraId="6A28D7C6" w14:textId="569EC3F2" w:rsidR="008F55FD" w:rsidRDefault="008F55FD" w:rsidP="001E7154">
      <w:pPr>
        <w:autoSpaceDE w:val="0"/>
        <w:autoSpaceDN w:val="0"/>
        <w:adjustRightInd w:val="0"/>
        <w:ind w:firstLine="720"/>
        <w:rPr>
          <w:rFonts w:cstheme="minorHAnsi"/>
          <w:b/>
          <w:bCs/>
        </w:rPr>
      </w:pPr>
      <w:r>
        <w:rPr>
          <w:rFonts w:cstheme="minorHAnsi"/>
          <w:b/>
          <w:bCs/>
        </w:rPr>
        <w:t>Craft an Effective Energy Arch</w:t>
      </w:r>
    </w:p>
    <w:p w14:paraId="3BA36A62" w14:textId="78123832" w:rsidR="008F55FD" w:rsidRPr="008F55FD" w:rsidRDefault="008F55FD" w:rsidP="008F55F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ppleSystemUIFont" w:hAnsi="AppleSystemUIFont" w:cs="AppleSystemUIFont"/>
          <w:sz w:val="18"/>
          <w:szCs w:val="18"/>
        </w:rPr>
      </w:pPr>
      <w:r w:rsidRPr="008F55FD">
        <w:rPr>
          <w:rFonts w:ascii="AppleSystemUIFont" w:hAnsi="AppleSystemUIFont" w:cs="AppleSystemUIFont"/>
          <w:sz w:val="18"/>
          <w:szCs w:val="18"/>
        </w:rPr>
        <w:t>Pre-game</w:t>
      </w:r>
      <w:r w:rsidRPr="008F55FD">
        <w:rPr>
          <w:rFonts w:ascii="AppleSystemUIFont" w:hAnsi="AppleSystemUIFont" w:cs="AppleSystemUIFont"/>
          <w:sz w:val="18"/>
          <w:szCs w:val="18"/>
        </w:rPr>
        <w:tab/>
      </w:r>
      <w:r>
        <w:rPr>
          <w:rFonts w:ascii="AppleSystemUIFont" w:hAnsi="AppleSystemUIFont" w:cs="AppleSystemUIFont"/>
          <w:sz w:val="18"/>
          <w:szCs w:val="18"/>
        </w:rPr>
        <w:tab/>
      </w:r>
      <w:r w:rsidRPr="008F55FD">
        <w:rPr>
          <w:rFonts w:ascii="AppleSystemUIFont" w:hAnsi="AppleSystemUIFont" w:cs="AppleSystemUIFont"/>
          <w:sz w:val="18"/>
          <w:szCs w:val="18"/>
        </w:rPr>
        <w:t xml:space="preserve">Warm-ups (body, vocal, diction) connection, energy, purpose, technique building! </w:t>
      </w:r>
    </w:p>
    <w:p w14:paraId="35F14D82" w14:textId="450DF861" w:rsidR="008F55FD" w:rsidRPr="008F55FD" w:rsidRDefault="008F55FD" w:rsidP="008F55F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ppleSystemUIFont" w:hAnsi="AppleSystemUIFont" w:cs="AppleSystemUIFont"/>
          <w:sz w:val="18"/>
          <w:szCs w:val="18"/>
        </w:rPr>
      </w:pPr>
      <w:r w:rsidRPr="008F55FD">
        <w:rPr>
          <w:rFonts w:ascii="AppleSystemUIFont" w:hAnsi="AppleSystemUIFont" w:cs="AppleSystemUIFont"/>
          <w:sz w:val="18"/>
          <w:szCs w:val="18"/>
        </w:rPr>
        <w:t>1</w:t>
      </w:r>
      <w:r w:rsidRPr="008F55FD">
        <w:rPr>
          <w:rFonts w:ascii="AppleSystemUIFont" w:hAnsi="AppleSystemUIFont" w:cs="AppleSystemUIFont"/>
          <w:sz w:val="18"/>
          <w:szCs w:val="18"/>
          <w:vertAlign w:val="superscript"/>
        </w:rPr>
        <w:t>st</w:t>
      </w:r>
      <w:r w:rsidRPr="008F55FD">
        <w:rPr>
          <w:rFonts w:ascii="AppleSystemUIFont" w:hAnsi="AppleSystemUIFont" w:cs="AppleSystemUIFont"/>
          <w:sz w:val="18"/>
          <w:szCs w:val="18"/>
        </w:rPr>
        <w:t xml:space="preserve"> quarter</w:t>
      </w:r>
      <w:r w:rsidRPr="008F55FD">
        <w:rPr>
          <w:rFonts w:ascii="AppleSystemUIFont" w:hAnsi="AppleSystemUIFont" w:cs="AppleSystemUIFont"/>
          <w:sz w:val="18"/>
          <w:szCs w:val="18"/>
        </w:rPr>
        <w:tab/>
        <w:t>Ride energy! Build momentum, easy wins,</w:t>
      </w:r>
      <w:r>
        <w:rPr>
          <w:rFonts w:ascii="AppleSystemUIFont" w:hAnsi="AppleSystemUIFont" w:cs="AppleSystemUIFont"/>
          <w:sz w:val="18"/>
          <w:szCs w:val="18"/>
        </w:rPr>
        <w:t xml:space="preserve"> review,</w:t>
      </w:r>
      <w:r w:rsidRPr="008F55FD">
        <w:rPr>
          <w:rFonts w:ascii="AppleSystemUIFont" w:hAnsi="AppleSystemUIFont" w:cs="AppleSystemUIFont"/>
          <w:sz w:val="18"/>
          <w:szCs w:val="18"/>
        </w:rPr>
        <w:t xml:space="preserve"> energetic, fun, etc. </w:t>
      </w:r>
    </w:p>
    <w:p w14:paraId="77D5E4A7" w14:textId="5A29048A" w:rsidR="00873C91" w:rsidRDefault="008F55FD" w:rsidP="008F55FD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440"/>
        <w:rPr>
          <w:rFonts w:ascii="AppleSystemUIFont" w:hAnsi="AppleSystemUIFont" w:cs="AppleSystemUIFont"/>
          <w:sz w:val="18"/>
          <w:szCs w:val="18"/>
        </w:rPr>
      </w:pPr>
      <w:r w:rsidRPr="008F55FD">
        <w:rPr>
          <w:rFonts w:ascii="AppleSystemUIFont" w:hAnsi="AppleSystemUIFont" w:cs="AppleSystemUIFont"/>
          <w:sz w:val="18"/>
          <w:szCs w:val="18"/>
        </w:rPr>
        <w:t>2</w:t>
      </w:r>
      <w:r w:rsidRPr="008F55FD">
        <w:rPr>
          <w:rFonts w:ascii="AppleSystemUIFont" w:hAnsi="AppleSystemUIFont" w:cs="AppleSystemUIFont"/>
          <w:sz w:val="18"/>
          <w:szCs w:val="18"/>
          <w:vertAlign w:val="superscript"/>
        </w:rPr>
        <w:t>nd</w:t>
      </w:r>
      <w:r w:rsidRPr="008F55FD">
        <w:rPr>
          <w:rFonts w:ascii="AppleSystemUIFont" w:hAnsi="AppleSystemUIFont" w:cs="AppleSystemUIFont"/>
          <w:sz w:val="18"/>
          <w:szCs w:val="18"/>
        </w:rPr>
        <w:t xml:space="preserve"> and 3</w:t>
      </w:r>
      <w:r w:rsidRPr="008F55FD">
        <w:rPr>
          <w:rFonts w:ascii="AppleSystemUIFont" w:hAnsi="AppleSystemUIFont" w:cs="AppleSystemUIFont"/>
          <w:sz w:val="18"/>
          <w:szCs w:val="18"/>
          <w:vertAlign w:val="superscript"/>
        </w:rPr>
        <w:t>rd</w:t>
      </w:r>
      <w:r w:rsidRPr="008F55FD">
        <w:rPr>
          <w:rFonts w:ascii="AppleSystemUIFont" w:hAnsi="AppleSystemUIFont" w:cs="AppleSystemUIFont"/>
          <w:sz w:val="18"/>
          <w:szCs w:val="18"/>
        </w:rPr>
        <w:t xml:space="preserve"> </w:t>
      </w:r>
      <w:r w:rsidRPr="008F55FD">
        <w:rPr>
          <w:rFonts w:ascii="AppleSystemUIFont" w:hAnsi="AppleSystemUIFont" w:cs="AppleSystemUIFont"/>
          <w:sz w:val="18"/>
          <w:szCs w:val="18"/>
        </w:rPr>
        <w:tab/>
        <w:t>Get serious, difficult sections, new rep, micro work, ministry</w:t>
      </w:r>
      <w:r>
        <w:rPr>
          <w:rFonts w:ascii="AppleSystemUIFont" w:hAnsi="AppleSystemUIFont" w:cs="AppleSystemUIFont"/>
          <w:sz w:val="18"/>
          <w:szCs w:val="18"/>
        </w:rPr>
        <w:t xml:space="preserve"> moments</w:t>
      </w:r>
    </w:p>
    <w:p w14:paraId="7F560402" w14:textId="5C492B13" w:rsidR="008F55FD" w:rsidRPr="008F55FD" w:rsidRDefault="00873C91" w:rsidP="00873C91">
      <w:pPr>
        <w:pStyle w:val="ListParagraph"/>
        <w:numPr>
          <w:ilvl w:val="1"/>
          <w:numId w:val="6"/>
        </w:numPr>
        <w:autoSpaceDE w:val="0"/>
        <w:autoSpaceDN w:val="0"/>
        <w:adjustRightInd w:val="0"/>
        <w:ind w:left="1980"/>
        <w:rPr>
          <w:rFonts w:ascii="AppleSystemUIFont" w:hAnsi="AppleSystemUIFont" w:cs="AppleSystemUIFont"/>
          <w:sz w:val="18"/>
          <w:szCs w:val="18"/>
        </w:rPr>
      </w:pPr>
      <w:r>
        <w:rPr>
          <w:rFonts w:ascii="AppleSystemUIFont" w:hAnsi="AppleSystemUIFont" w:cs="AppleSystemUIFont"/>
          <w:sz w:val="18"/>
          <w:szCs w:val="18"/>
        </w:rPr>
        <w:t xml:space="preserve">NOTE: </w:t>
      </w:r>
      <w:r w:rsidR="008F55FD" w:rsidRPr="008F55FD">
        <w:rPr>
          <w:rFonts w:ascii="AppleSystemUIFont" w:hAnsi="AppleSystemUIFont" w:cs="AppleSystemUIFont"/>
          <w:sz w:val="18"/>
          <w:szCs w:val="18"/>
        </w:rPr>
        <w:t xml:space="preserve">keep it moving, give variety, </w:t>
      </w:r>
      <w:r>
        <w:rPr>
          <w:rFonts w:ascii="AppleSystemUIFont" w:hAnsi="AppleSystemUIFont" w:cs="AppleSystemUIFont"/>
          <w:sz w:val="18"/>
          <w:szCs w:val="18"/>
        </w:rPr>
        <w:t xml:space="preserve">intersperse familiar rep, </w:t>
      </w:r>
      <w:r w:rsidR="008F55FD" w:rsidRPr="008F55FD">
        <w:rPr>
          <w:rFonts w:ascii="AppleSystemUIFont" w:hAnsi="AppleSystemUIFont" w:cs="AppleSystemUIFont"/>
          <w:sz w:val="18"/>
          <w:szCs w:val="18"/>
        </w:rPr>
        <w:t>energy breaks! (Last 10 min.)</w:t>
      </w:r>
    </w:p>
    <w:p w14:paraId="0C798D4A" w14:textId="022277AE" w:rsidR="008F55FD" w:rsidRPr="008F55FD" w:rsidRDefault="008F55FD" w:rsidP="008F55FD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440"/>
        <w:rPr>
          <w:rFonts w:ascii="AppleSystemUIFont" w:hAnsi="AppleSystemUIFont" w:cs="AppleSystemUIFont"/>
          <w:sz w:val="18"/>
          <w:szCs w:val="18"/>
        </w:rPr>
      </w:pPr>
      <w:r w:rsidRPr="008F55FD">
        <w:rPr>
          <w:rFonts w:ascii="AppleSystemUIFont" w:hAnsi="AppleSystemUIFont" w:cs="AppleSystemUIFont"/>
          <w:sz w:val="18"/>
          <w:szCs w:val="18"/>
        </w:rPr>
        <w:t>4</w:t>
      </w:r>
      <w:r w:rsidRPr="008F55FD">
        <w:rPr>
          <w:rFonts w:ascii="AppleSystemUIFont" w:hAnsi="AppleSystemUIFont" w:cs="AppleSystemUIFont"/>
          <w:sz w:val="18"/>
          <w:szCs w:val="18"/>
          <w:vertAlign w:val="superscript"/>
        </w:rPr>
        <w:t>th</w:t>
      </w:r>
      <w:r w:rsidRPr="008F55FD">
        <w:rPr>
          <w:rFonts w:ascii="AppleSystemUIFont" w:hAnsi="AppleSystemUIFont" w:cs="AppleSystemUIFont"/>
          <w:sz w:val="18"/>
          <w:szCs w:val="18"/>
        </w:rPr>
        <w:t xml:space="preserve"> quarter </w:t>
      </w:r>
      <w:r w:rsidRPr="008F55FD">
        <w:rPr>
          <w:rFonts w:ascii="AppleSystemUIFont" w:hAnsi="AppleSystemUIFont" w:cs="AppleSystemUIFont"/>
          <w:sz w:val="18"/>
          <w:szCs w:val="18"/>
        </w:rPr>
        <w:tab/>
        <w:t>“Bell lap!” Confidence builders, pay-offs, go out on high note!</w:t>
      </w:r>
    </w:p>
    <w:p w14:paraId="56164C9D" w14:textId="440EF661" w:rsidR="008F55FD" w:rsidRDefault="008F55FD" w:rsidP="00873C91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D0ECE0B" w14:textId="3C710AEF" w:rsidR="008F55FD" w:rsidRDefault="008F55FD" w:rsidP="001E7154">
      <w:pPr>
        <w:autoSpaceDE w:val="0"/>
        <w:autoSpaceDN w:val="0"/>
        <w:adjustRightInd w:val="0"/>
        <w:ind w:firstLine="72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</w:rPr>
        <w:t xml:space="preserve">Have the mentality of a </w:t>
      </w:r>
      <w:r w:rsidRPr="008F55FD">
        <w:rPr>
          <w:rFonts w:cstheme="minorHAnsi"/>
          <w:b/>
          <w:bCs/>
          <w:i/>
          <w:iCs/>
        </w:rPr>
        <w:t xml:space="preserve">professional </w:t>
      </w:r>
      <w:r>
        <w:rPr>
          <w:rFonts w:cstheme="minorHAnsi"/>
          <w:b/>
          <w:bCs/>
        </w:rPr>
        <w:t xml:space="preserve">vs. an </w:t>
      </w:r>
      <w:r w:rsidRPr="008F55FD">
        <w:rPr>
          <w:rFonts w:cstheme="minorHAnsi"/>
          <w:b/>
          <w:bCs/>
          <w:i/>
          <w:iCs/>
        </w:rPr>
        <w:t xml:space="preserve">amateur </w:t>
      </w:r>
    </w:p>
    <w:p w14:paraId="3EB3941B" w14:textId="77777777" w:rsidR="00873C91" w:rsidRPr="00873C91" w:rsidRDefault="00873C91" w:rsidP="00873C91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440"/>
        <w:rPr>
          <w:rFonts w:cstheme="minorHAnsi"/>
        </w:rPr>
      </w:pPr>
      <w:r w:rsidRPr="00873C91">
        <w:rPr>
          <w:rFonts w:cstheme="minorHAnsi"/>
          <w:b/>
          <w:bCs/>
          <w:i/>
          <w:iCs/>
        </w:rPr>
        <w:t xml:space="preserve">Excellence: </w:t>
      </w:r>
      <w:r w:rsidRPr="00873C91">
        <w:rPr>
          <w:rFonts w:cstheme="minorHAnsi"/>
        </w:rPr>
        <w:t>Executing something with superior quality</w:t>
      </w:r>
    </w:p>
    <w:p w14:paraId="57BD550E" w14:textId="0EA043DD" w:rsidR="00873C91" w:rsidRPr="00873C91" w:rsidRDefault="00873C91" w:rsidP="00873C91">
      <w:pPr>
        <w:pStyle w:val="ListParagraph"/>
        <w:numPr>
          <w:ilvl w:val="0"/>
          <w:numId w:val="18"/>
        </w:numPr>
        <w:autoSpaceDE w:val="0"/>
        <w:autoSpaceDN w:val="0"/>
        <w:adjustRightInd w:val="0"/>
        <w:ind w:left="1440"/>
        <w:rPr>
          <w:rFonts w:cstheme="minorHAnsi"/>
          <w:b/>
          <w:bCs/>
          <w:i/>
          <w:iCs/>
        </w:rPr>
      </w:pPr>
      <w:r w:rsidRPr="00873C91">
        <w:rPr>
          <w:rFonts w:cstheme="minorHAnsi"/>
          <w:b/>
          <w:bCs/>
          <w:i/>
          <w:iCs/>
        </w:rPr>
        <w:t>Professionalism</w:t>
      </w:r>
      <w:r w:rsidRPr="00873C91">
        <w:rPr>
          <w:rFonts w:cstheme="minorHAnsi"/>
        </w:rPr>
        <w:t>: The CONSISTENT execution of excellence in a given discipline</w:t>
      </w:r>
    </w:p>
    <w:p w14:paraId="01CDFE3B" w14:textId="77777777" w:rsidR="008F55FD" w:rsidRPr="00F5799E" w:rsidRDefault="008F55FD" w:rsidP="00873C91">
      <w:pPr>
        <w:autoSpaceDE w:val="0"/>
        <w:autoSpaceDN w:val="0"/>
        <w:adjustRightInd w:val="0"/>
        <w:rPr>
          <w:rFonts w:cstheme="minorHAnsi"/>
          <w:b/>
          <w:bCs/>
        </w:rPr>
      </w:pPr>
    </w:p>
    <w:p w14:paraId="0DA5F52F" w14:textId="4E9A8273" w:rsidR="001E7154" w:rsidRPr="00F5799E" w:rsidRDefault="001E7154" w:rsidP="001E7154">
      <w:pPr>
        <w:rPr>
          <w:rFonts w:cstheme="minorHAnsi"/>
          <w:sz w:val="22"/>
          <w:szCs w:val="22"/>
        </w:rPr>
      </w:pPr>
    </w:p>
    <w:p w14:paraId="2E7D3E53" w14:textId="693DC405" w:rsidR="00740381" w:rsidRPr="00740381" w:rsidRDefault="00740381" w:rsidP="0074038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740381">
        <w:rPr>
          <w:rFonts w:cstheme="minorHAnsi"/>
          <w:sz w:val="28"/>
          <w:szCs w:val="28"/>
        </w:rPr>
        <w:t xml:space="preserve">BE AN EFFECTIVE ____________ ____________ </w:t>
      </w:r>
    </w:p>
    <w:p w14:paraId="7CC5B45A" w14:textId="77777777" w:rsidR="00740381" w:rsidRPr="00F5799E" w:rsidRDefault="00740381" w:rsidP="00740381">
      <w:pPr>
        <w:autoSpaceDE w:val="0"/>
        <w:autoSpaceDN w:val="0"/>
        <w:adjustRightInd w:val="0"/>
        <w:rPr>
          <w:rFonts w:cstheme="minorHAnsi"/>
        </w:rPr>
      </w:pPr>
    </w:p>
    <w:p w14:paraId="531FD25C" w14:textId="332FA139" w:rsidR="00F4542A" w:rsidRPr="000C50D9" w:rsidRDefault="00740381" w:rsidP="000C50D9">
      <w:pPr>
        <w:autoSpaceDE w:val="0"/>
        <w:autoSpaceDN w:val="0"/>
        <w:adjustRightInd w:val="0"/>
        <w:ind w:left="720"/>
        <w:rPr>
          <w:rFonts w:ascii="AppleSystemUIFont" w:hAnsi="AppleSystemUIFont" w:cs="AppleSystemUIFont"/>
          <w:i/>
          <w:iCs/>
        </w:rPr>
      </w:pPr>
      <w:r w:rsidRPr="00740381">
        <w:rPr>
          <w:rFonts w:ascii="AppleSystemUIFont" w:hAnsi="AppleSystemUIFont" w:cs="AppleSystemUIFont"/>
          <w:i/>
          <w:iCs/>
        </w:rPr>
        <w:t>If the only thing that gets covered in your rehearsals is pitches and rhythms, you are not doing justice to your vocal team</w:t>
      </w:r>
    </w:p>
    <w:p w14:paraId="58ED6A26" w14:textId="77777777" w:rsidR="00F4542A" w:rsidRDefault="00F4542A" w:rsidP="007403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004E3478" w14:textId="2F007B66" w:rsidR="00F4542A" w:rsidRDefault="00F4542A" w:rsidP="00F4542A">
      <w:pPr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4542A">
        <w:rPr>
          <w:rFonts w:ascii="AppleSystemUIFont" w:hAnsi="AppleSystemUIFont" w:cs="AppleSystemUIFont"/>
          <w:b/>
          <w:bCs/>
        </w:rPr>
        <w:t>Work for</w:t>
      </w:r>
      <w:r>
        <w:rPr>
          <w:rFonts w:ascii="AppleSystemUIFont" w:hAnsi="AppleSystemUIFont" w:cs="AppleSystemUIFont"/>
        </w:rPr>
        <w:t xml:space="preserve"> </w:t>
      </w:r>
      <w:r>
        <w:rPr>
          <w:rFonts w:ascii="AppleSystemUIFontBold" w:hAnsi="AppleSystemUIFontBold" w:cs="AppleSystemUIFontBold"/>
          <w:b/>
          <w:bCs/>
        </w:rPr>
        <w:t>__________ ____ ____ _________</w:t>
      </w:r>
      <w:r>
        <w:rPr>
          <w:rFonts w:ascii="AppleSystemUIFontBold" w:hAnsi="AppleSystemUIFontBold" w:cs="AppleSystemUIFontBold"/>
          <w:b/>
          <w:bCs/>
        </w:rPr>
        <w:t xml:space="preserve"> </w:t>
      </w:r>
    </w:p>
    <w:p w14:paraId="25A81BCD" w14:textId="10DD9ADA" w:rsidR="00F4542A" w:rsidRDefault="00F4542A" w:rsidP="00F4542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F4542A">
        <w:rPr>
          <w:rFonts w:ascii="AppleSystemUIFont" w:hAnsi="AppleSystemUIFont" w:cs="AppleSystemUIFont"/>
        </w:rPr>
        <w:t>Be persnickety in regard to</w:t>
      </w:r>
      <w:r w:rsidRPr="00F4542A">
        <w:rPr>
          <w:rFonts w:ascii="AppleSystemUIFont" w:hAnsi="AppleSystemUIFont" w:cs="AppleSystemUIFont"/>
          <w:b/>
          <w:bCs/>
        </w:rPr>
        <w:t xml:space="preserve"> </w:t>
      </w:r>
      <w:r w:rsidRPr="00F4542A">
        <w:rPr>
          <w:rFonts w:ascii="AppleSystemUIFont" w:hAnsi="AppleSystemUIFont" w:cs="AppleSystemUIFont"/>
        </w:rPr>
        <w:t>p</w:t>
      </w:r>
      <w:r w:rsidRPr="00F4542A">
        <w:rPr>
          <w:rFonts w:ascii="AppleSystemUIFont" w:hAnsi="AppleSystemUIFont" w:cs="AppleSystemUIFont"/>
        </w:rPr>
        <w:t xml:space="preserve">itches, rhythms etc. </w:t>
      </w:r>
    </w:p>
    <w:p w14:paraId="208A4882" w14:textId="15DF8ED1" w:rsidR="00F4542A" w:rsidRPr="00F4542A" w:rsidRDefault="00F4542A" w:rsidP="00F4542A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Challenge them to be precise, not sloppy</w:t>
      </w:r>
    </w:p>
    <w:p w14:paraId="6B590E71" w14:textId="77777777" w:rsidR="00F4542A" w:rsidRPr="00F4542A" w:rsidRDefault="00F4542A" w:rsidP="00F4542A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</w:p>
    <w:p w14:paraId="5A69C3E3" w14:textId="321BB0C4" w:rsidR="00740381" w:rsidRPr="00C52B45" w:rsidRDefault="00740381" w:rsidP="0074038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C52B45">
        <w:rPr>
          <w:rFonts w:ascii="AppleSystemUIFont" w:hAnsi="AppleSystemUIFont" w:cs="AppleSystemUIFont"/>
          <w:b/>
          <w:bCs/>
        </w:rPr>
        <w:t xml:space="preserve">Work for </w:t>
      </w:r>
      <w:r w:rsidRPr="00C52B45">
        <w:rPr>
          <w:rFonts w:ascii="AppleSystemUIFontBold" w:hAnsi="AppleSystemUIFontBold" w:cs="AppleSystemUIFontBold"/>
          <w:b/>
          <w:bCs/>
        </w:rPr>
        <w:t>______ _______</w:t>
      </w:r>
      <w:r w:rsidRPr="00C52B45">
        <w:rPr>
          <w:rFonts w:ascii="AppleSystemUIFont" w:hAnsi="AppleSystemUIFont" w:cs="AppleSystemUIFont"/>
          <w:b/>
          <w:bCs/>
        </w:rPr>
        <w:t xml:space="preserve"> </w:t>
      </w:r>
    </w:p>
    <w:p w14:paraId="6695EAB0" w14:textId="66C2CE1B" w:rsidR="00740381" w:rsidRPr="00740381" w:rsidRDefault="00740381" w:rsidP="0074038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>IDEA: “chiaroscuro” Brilliant and rich existing together</w:t>
      </w:r>
    </w:p>
    <w:p w14:paraId="20594AB1" w14:textId="10C4C039" w:rsidR="00740381" w:rsidRPr="00740381" w:rsidRDefault="00740381" w:rsidP="0074038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  <w:i/>
          <w:iCs/>
        </w:rPr>
        <w:t>Breathing</w:t>
      </w:r>
      <w:r w:rsidRPr="00740381">
        <w:rPr>
          <w:rFonts w:ascii="AppleSystemUIFont" w:hAnsi="AppleSystemUIFont" w:cs="AppleSystemUIFont"/>
        </w:rPr>
        <w:t xml:space="preserve"> — “expanding the ribcage” (umbrella, ring of noses, innertube, </w:t>
      </w:r>
      <w:proofErr w:type="spellStart"/>
      <w:r w:rsidRPr="00740381">
        <w:rPr>
          <w:rFonts w:ascii="AppleSystemUIFont" w:hAnsi="AppleSystemUIFont" w:cs="AppleSystemUIFont"/>
        </w:rPr>
        <w:t>appogia</w:t>
      </w:r>
      <w:proofErr w:type="spellEnd"/>
      <w:r w:rsidRPr="00740381">
        <w:rPr>
          <w:rFonts w:ascii="AppleSystemUIFont" w:hAnsi="AppleSystemUIFont" w:cs="AppleSystemUIFont"/>
        </w:rPr>
        <w:t>: leaning on the undercarriage of your rips with your air while you sing)</w:t>
      </w:r>
      <w:r>
        <w:rPr>
          <w:rFonts w:ascii="AppleSystemUIFont" w:hAnsi="AppleSystemUIFont" w:cs="AppleSystemUIFont"/>
        </w:rPr>
        <w:t xml:space="preserve"> / consistent movement of the air through every vowel and consonant.</w:t>
      </w:r>
    </w:p>
    <w:p w14:paraId="1C93193B" w14:textId="77777777" w:rsidR="00740381" w:rsidRPr="00740381" w:rsidRDefault="00740381" w:rsidP="0074038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  <w:i/>
          <w:iCs/>
        </w:rPr>
        <w:t>Space</w:t>
      </w:r>
      <w:r w:rsidRPr="00740381">
        <w:rPr>
          <w:rFonts w:ascii="AppleSystemUIFont" w:hAnsi="AppleSystemUIFont" w:cs="AppleSystemUIFont"/>
        </w:rPr>
        <w:t xml:space="preserve"> — in the vowel, in the body (Vowel like a muffin, boxy vowel)</w:t>
      </w:r>
    </w:p>
    <w:p w14:paraId="66074449" w14:textId="77777777" w:rsidR="00740381" w:rsidRDefault="00740381" w:rsidP="0074038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  <w:i/>
          <w:iCs/>
        </w:rPr>
        <w:t>Placement</w:t>
      </w:r>
      <w:r w:rsidRPr="00740381">
        <w:rPr>
          <w:rFonts w:ascii="AppleSystemUIFont" w:hAnsi="AppleSystemUIFont" w:cs="AppleSystemUIFont"/>
        </w:rPr>
        <w:t xml:space="preserve"> — in the head—mask of Zorro </w:t>
      </w:r>
    </w:p>
    <w:p w14:paraId="1BA29798" w14:textId="01F7DC70" w:rsidR="00740381" w:rsidRDefault="00740381" w:rsidP="00740381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 xml:space="preserve">Pictures I use: “Bite the apple” “Wasabi” “Mask of Zorro” </w:t>
      </w:r>
    </w:p>
    <w:p w14:paraId="1CD07581" w14:textId="77777777" w:rsidR="00740381" w:rsidRPr="00740381" w:rsidRDefault="00740381" w:rsidP="00740381">
      <w:pPr>
        <w:pStyle w:val="ListParagraph"/>
        <w:autoSpaceDE w:val="0"/>
        <w:autoSpaceDN w:val="0"/>
        <w:adjustRightInd w:val="0"/>
        <w:ind w:left="2160"/>
        <w:rPr>
          <w:rFonts w:ascii="AppleSystemUIFont" w:hAnsi="AppleSystemUIFont" w:cs="AppleSystemUIFont"/>
        </w:rPr>
      </w:pPr>
    </w:p>
    <w:p w14:paraId="479E729E" w14:textId="58C050CF" w:rsidR="00740381" w:rsidRPr="00C52B45" w:rsidRDefault="00740381" w:rsidP="0074038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C52B45">
        <w:rPr>
          <w:rFonts w:ascii="AppleSystemUIFont" w:hAnsi="AppleSystemUIFont" w:cs="AppleSystemUIFont"/>
          <w:b/>
          <w:bCs/>
        </w:rPr>
        <w:lastRenderedPageBreak/>
        <w:t xml:space="preserve">Work for </w:t>
      </w:r>
      <w:r w:rsidRPr="00C52B45">
        <w:rPr>
          <w:rFonts w:ascii="AppleSystemUIFontBold" w:hAnsi="AppleSystemUIFontBold" w:cs="AppleSystemUIFontBold"/>
          <w:b/>
          <w:bCs/>
        </w:rPr>
        <w:t>____________</w:t>
      </w:r>
    </w:p>
    <w:p w14:paraId="249FED6B" w14:textId="77777777" w:rsidR="00740381" w:rsidRPr="00740381" w:rsidRDefault="00740381" w:rsidP="0074038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 xml:space="preserve">Everyone being the same — you get decide what you are going for. </w:t>
      </w:r>
    </w:p>
    <w:p w14:paraId="2663E96E" w14:textId="77777777" w:rsidR="00740381" w:rsidRPr="00740381" w:rsidRDefault="00740381" w:rsidP="0074038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>Uniformity of vowel - use Generalizations (boxy, taller, bitter)</w:t>
      </w:r>
    </w:p>
    <w:p w14:paraId="61FEE658" w14:textId="77777777" w:rsidR="00740381" w:rsidRPr="00740381" w:rsidRDefault="00740381" w:rsidP="0074038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>Placement — EQ of the voice needs to be the same!</w:t>
      </w:r>
    </w:p>
    <w:p w14:paraId="0AD79F74" w14:textId="77777777" w:rsidR="00740381" w:rsidRPr="00740381" w:rsidRDefault="00740381" w:rsidP="00740381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>Senza vibrato on long notes, and then add warmth — vibrato means to blend - out of tune!</w:t>
      </w:r>
    </w:p>
    <w:p w14:paraId="0D0CE4AF" w14:textId="77777777" w:rsidR="00740381" w:rsidRDefault="00740381" w:rsidP="007403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42ADC240" w14:textId="43B79A74" w:rsidR="00740381" w:rsidRPr="00C52B45" w:rsidRDefault="00740381" w:rsidP="0074038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C52B45">
        <w:rPr>
          <w:rFonts w:ascii="AppleSystemUIFont" w:hAnsi="AppleSystemUIFont" w:cs="AppleSystemUIFont"/>
          <w:b/>
          <w:bCs/>
        </w:rPr>
        <w:t>Work for</w:t>
      </w:r>
      <w:r w:rsidRPr="00C52B45">
        <w:rPr>
          <w:rFonts w:ascii="AppleSystemUIFontBold" w:hAnsi="AppleSystemUIFontBold" w:cs="AppleSystemUIFontBold"/>
          <w:b/>
          <w:bCs/>
        </w:rPr>
        <w:t xml:space="preserve"> _______________</w:t>
      </w:r>
    </w:p>
    <w:p w14:paraId="1F01DF54" w14:textId="77777777" w:rsidR="00740381" w:rsidRPr="00740381" w:rsidRDefault="00740381" w:rsidP="0074038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 xml:space="preserve">“Listen louder than you </w:t>
      </w:r>
      <w:proofErr w:type="gramStart"/>
      <w:r w:rsidRPr="00740381">
        <w:rPr>
          <w:rFonts w:ascii="AppleSystemUIFont" w:hAnsi="AppleSystemUIFont" w:cs="AppleSystemUIFont"/>
        </w:rPr>
        <w:t>sing”  -</w:t>
      </w:r>
      <w:proofErr w:type="gramEnd"/>
      <w:r w:rsidRPr="00740381">
        <w:rPr>
          <w:rFonts w:ascii="AppleSystemUIFont" w:hAnsi="AppleSystemUIFont" w:cs="AppleSystemUIFont"/>
        </w:rPr>
        <w:t xml:space="preserve"> build that culture!</w:t>
      </w:r>
    </w:p>
    <w:p w14:paraId="50E02C19" w14:textId="7B43A97D" w:rsidR="00740381" w:rsidRPr="00740381" w:rsidRDefault="00740381" w:rsidP="0074038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 xml:space="preserve">Rehearse a cappella! Hard, but if you don’t, you’ll never give their ears a chance to deliver </w:t>
      </w:r>
      <w:r>
        <w:rPr>
          <w:rFonts w:ascii="AppleSystemUIFont" w:hAnsi="AppleSystemUIFont" w:cs="AppleSystemUIFont"/>
        </w:rPr>
        <w:t xml:space="preserve">/ </w:t>
      </w:r>
      <w:r w:rsidRPr="00740381">
        <w:rPr>
          <w:rFonts w:ascii="AppleSystemUIFont" w:hAnsi="AppleSystemUIFont" w:cs="AppleSystemUIFont"/>
        </w:rPr>
        <w:t>If It fall apart — tell them to move their air faster through the phrase…</w:t>
      </w:r>
    </w:p>
    <w:p w14:paraId="43089B37" w14:textId="77777777" w:rsidR="00740381" w:rsidRPr="00740381" w:rsidRDefault="00740381" w:rsidP="0074038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Bold" w:hAnsi="AppleSystemUIFontBold" w:cs="AppleSystemUIFontBold"/>
          <w:b/>
          <w:bCs/>
        </w:rPr>
        <w:t>Be aware of fifths</w:t>
      </w:r>
      <w:r w:rsidRPr="00740381">
        <w:rPr>
          <w:rFonts w:ascii="AppleSystemUIFont" w:hAnsi="AppleSystemUIFont" w:cs="AppleSystemUIFont"/>
        </w:rPr>
        <w:t xml:space="preserve"> and </w:t>
      </w:r>
      <w:r w:rsidRPr="00740381">
        <w:rPr>
          <w:rFonts w:ascii="AppleSystemUIFontBold" w:hAnsi="AppleSystemUIFontBold" w:cs="AppleSystemUIFontBold"/>
          <w:b/>
          <w:bCs/>
        </w:rPr>
        <w:t>octaves</w:t>
      </w:r>
      <w:r w:rsidRPr="00740381">
        <w:rPr>
          <w:rFonts w:ascii="AppleSystemUIFont" w:hAnsi="AppleSystemUIFont" w:cs="AppleSystemUIFont"/>
        </w:rPr>
        <w:t xml:space="preserve"> in the </w:t>
      </w:r>
      <w:proofErr w:type="spellStart"/>
      <w:r w:rsidRPr="00740381">
        <w:rPr>
          <w:rFonts w:ascii="AppleSystemUIFont" w:hAnsi="AppleSystemUIFont" w:cs="AppleSystemUIFont"/>
        </w:rPr>
        <w:t>the</w:t>
      </w:r>
      <w:proofErr w:type="spellEnd"/>
      <w:r w:rsidRPr="00740381">
        <w:rPr>
          <w:rFonts w:ascii="AppleSystemUIFont" w:hAnsi="AppleSystemUIFont" w:cs="AppleSystemUIFont"/>
        </w:rPr>
        <w:t xml:space="preserve"> chord and tune those first</w:t>
      </w:r>
    </w:p>
    <w:p w14:paraId="3C37688B" w14:textId="77777777" w:rsidR="00740381" w:rsidRPr="00740381" w:rsidRDefault="00740381" w:rsidP="00740381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Bold" w:hAnsi="AppleSystemUIFontBold" w:cs="AppleSystemUIFontBold"/>
          <w:b/>
          <w:bCs/>
        </w:rPr>
        <w:t>Minimize Vibrato</w:t>
      </w:r>
      <w:r w:rsidRPr="00740381">
        <w:rPr>
          <w:rFonts w:ascii="AppleSystemUIFont" w:hAnsi="AppleSystemUIFont" w:cs="AppleSystemUIFont"/>
        </w:rPr>
        <w:t xml:space="preserve"> on sustain notes (especially in middle of phrase) to enhance intonation — the chord locks and your like yea!</w:t>
      </w:r>
    </w:p>
    <w:p w14:paraId="34B274FD" w14:textId="77777777" w:rsidR="00740381" w:rsidRDefault="00740381" w:rsidP="007403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3D3ED53E" w14:textId="581B543E" w:rsidR="00740381" w:rsidRPr="00C52B45" w:rsidRDefault="00740381" w:rsidP="0074038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C52B45">
        <w:rPr>
          <w:rFonts w:ascii="AppleSystemUIFont" w:hAnsi="AppleSystemUIFont" w:cs="AppleSystemUIFont"/>
          <w:b/>
          <w:bCs/>
        </w:rPr>
        <w:t xml:space="preserve">Work for </w:t>
      </w:r>
      <w:r w:rsidRPr="00C52B45">
        <w:rPr>
          <w:rFonts w:ascii="AppleSystemUIFontBold" w:hAnsi="AppleSystemUIFontBold" w:cs="AppleSystemUIFontBold"/>
          <w:b/>
          <w:bCs/>
        </w:rPr>
        <w:t>_________________</w:t>
      </w:r>
    </w:p>
    <w:p w14:paraId="2E87825E" w14:textId="77777777" w:rsidR="00740381" w:rsidRPr="00740381" w:rsidRDefault="00740381" w:rsidP="0074038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 xml:space="preserve">Text inflection / syllable emphasis (EX: the blessing - the lord </w:t>
      </w:r>
      <w:proofErr w:type="gramStart"/>
      <w:r w:rsidRPr="00740381">
        <w:rPr>
          <w:rFonts w:ascii="AppleSystemUIFont" w:hAnsi="AppleSystemUIFont" w:cs="AppleSystemUIFont"/>
        </w:rPr>
        <w:t>bless</w:t>
      </w:r>
      <w:proofErr w:type="gramEnd"/>
      <w:r w:rsidRPr="00740381">
        <w:rPr>
          <w:rFonts w:ascii="AppleSystemUIFont" w:hAnsi="AppleSystemUIFont" w:cs="AppleSystemUIFont"/>
        </w:rPr>
        <w:t xml:space="preserve"> you)</w:t>
      </w:r>
    </w:p>
    <w:p w14:paraId="1FA117A2" w14:textId="77777777" w:rsidR="00740381" w:rsidRPr="00740381" w:rsidRDefault="00740381" w:rsidP="0074038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 xml:space="preserve">Direction of the line — to what point is the line moving? Forward motion is essential! Where is the apex? </w:t>
      </w:r>
    </w:p>
    <w:p w14:paraId="02146045" w14:textId="77777777" w:rsidR="00740381" w:rsidRPr="00740381" w:rsidRDefault="00740381" w:rsidP="00740381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 xml:space="preserve">What’s the musical gesture you are attempting?  </w:t>
      </w:r>
    </w:p>
    <w:p w14:paraId="62BDF64E" w14:textId="77777777" w:rsidR="00740381" w:rsidRDefault="00740381" w:rsidP="00740381">
      <w:pPr>
        <w:autoSpaceDE w:val="0"/>
        <w:autoSpaceDN w:val="0"/>
        <w:adjustRightInd w:val="0"/>
        <w:rPr>
          <w:rFonts w:ascii="AppleSystemUIFont" w:hAnsi="AppleSystemUIFont" w:cs="AppleSystemUIFont"/>
        </w:rPr>
      </w:pPr>
    </w:p>
    <w:p w14:paraId="2C9EF3DE" w14:textId="0AFA723C" w:rsidR="00740381" w:rsidRPr="00C52B45" w:rsidRDefault="00740381" w:rsidP="0074038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</w:rPr>
      </w:pPr>
      <w:r w:rsidRPr="00C52B45">
        <w:rPr>
          <w:rFonts w:ascii="AppleSystemUIFont" w:hAnsi="AppleSystemUIFont" w:cs="AppleSystemUIFont"/>
          <w:b/>
          <w:bCs/>
        </w:rPr>
        <w:t xml:space="preserve">Work for </w:t>
      </w:r>
      <w:r w:rsidRPr="00C52B45">
        <w:rPr>
          <w:rFonts w:ascii="AppleSystemUIFontBold" w:hAnsi="AppleSystemUIFontBold" w:cs="AppleSystemUIFontBold"/>
          <w:b/>
          <w:bCs/>
        </w:rPr>
        <w:t>_________________</w:t>
      </w:r>
    </w:p>
    <w:p w14:paraId="7A3F1EF2" w14:textId="10472B77" w:rsidR="00957834" w:rsidRDefault="00957834" w:rsidP="0074038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Varied dynamics, but always forte energy </w:t>
      </w:r>
    </w:p>
    <w:p w14:paraId="68FE5AD8" w14:textId="65D01193" w:rsidR="00740381" w:rsidRPr="00740381" w:rsidRDefault="00740381" w:rsidP="0074038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 xml:space="preserve">Use the mic - full mic vs. half mic vs. no mic </w:t>
      </w:r>
    </w:p>
    <w:p w14:paraId="00F01073" w14:textId="77777777" w:rsidR="00740381" w:rsidRPr="00740381" w:rsidRDefault="00740381" w:rsidP="00740381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740381">
        <w:rPr>
          <w:rFonts w:ascii="AppleSystemUIFont" w:hAnsi="AppleSystemUIFont" w:cs="AppleSystemUIFont"/>
        </w:rPr>
        <w:t>Use the voice color (breathy sound, distant, off the voice — OR — on the core of the voice, full production)</w:t>
      </w:r>
      <w:r w:rsidRPr="00740381">
        <w:rPr>
          <w:rFonts w:ascii="MS Gothic" w:eastAsia="MS Gothic" w:hAnsi="MS Gothic" w:cs="MS Gothic" w:hint="eastAsia"/>
        </w:rPr>
        <w:t> </w:t>
      </w:r>
    </w:p>
    <w:p w14:paraId="34FB992A" w14:textId="1507CBCE" w:rsidR="000C50D9" w:rsidRDefault="000C50D9" w:rsidP="000C50D9"/>
    <w:p w14:paraId="0F44DC4A" w14:textId="3ADE6E4A" w:rsidR="00740381" w:rsidRPr="00C52B45" w:rsidRDefault="00740381" w:rsidP="0074038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C52B45">
        <w:rPr>
          <w:rFonts w:cstheme="minorHAnsi"/>
          <w:sz w:val="28"/>
          <w:szCs w:val="28"/>
        </w:rPr>
        <w:t>BE AN EFFECTIVE ____________</w:t>
      </w:r>
      <w:r w:rsidR="000C50D9">
        <w:rPr>
          <w:rFonts w:cstheme="minorHAnsi"/>
          <w:sz w:val="28"/>
          <w:szCs w:val="28"/>
        </w:rPr>
        <w:t xml:space="preserve"> ______________</w:t>
      </w:r>
    </w:p>
    <w:p w14:paraId="4E1CF689" w14:textId="482ABB56" w:rsidR="00740381" w:rsidRDefault="00740381" w:rsidP="000C50D9"/>
    <w:p w14:paraId="26028D07" w14:textId="3990930E" w:rsidR="00740381" w:rsidRDefault="00740381" w:rsidP="000C50D9">
      <w:pPr>
        <w:spacing w:line="276" w:lineRule="auto"/>
        <w:ind w:left="720"/>
        <w:rPr>
          <w:rFonts w:asciiTheme="majorHAnsi" w:hAnsiTheme="majorHAnsi"/>
          <w:sz w:val="22"/>
          <w:szCs w:val="22"/>
        </w:rPr>
      </w:pPr>
      <w:r w:rsidRPr="004D7B30">
        <w:rPr>
          <w:rFonts w:asciiTheme="majorHAnsi" w:hAnsiTheme="majorHAnsi"/>
          <w:sz w:val="22"/>
          <w:szCs w:val="22"/>
        </w:rPr>
        <w:t>In</w:t>
      </w:r>
      <w:r w:rsidRPr="00DF0F64">
        <w:rPr>
          <w:rFonts w:asciiTheme="majorHAnsi" w:hAnsiTheme="majorHAnsi"/>
          <w:i/>
          <w:sz w:val="22"/>
          <w:szCs w:val="22"/>
        </w:rPr>
        <w:t xml:space="preserve"> every</w:t>
      </w:r>
      <w:r w:rsidRPr="004D7B30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rehearsal, </w:t>
      </w:r>
      <w:r>
        <w:rPr>
          <w:rFonts w:asciiTheme="majorHAnsi" w:hAnsiTheme="majorHAnsi"/>
          <w:i/>
          <w:sz w:val="22"/>
          <w:szCs w:val="22"/>
        </w:rPr>
        <w:t>salt and p</w:t>
      </w:r>
      <w:r w:rsidRPr="00DC6ECB">
        <w:rPr>
          <w:rFonts w:asciiTheme="majorHAnsi" w:hAnsiTheme="majorHAnsi"/>
          <w:i/>
          <w:sz w:val="22"/>
          <w:szCs w:val="22"/>
        </w:rPr>
        <w:t>epper</w:t>
      </w:r>
      <w:r>
        <w:rPr>
          <w:rFonts w:asciiTheme="majorHAnsi" w:hAnsiTheme="majorHAnsi"/>
          <w:sz w:val="22"/>
          <w:szCs w:val="22"/>
        </w:rPr>
        <w:t xml:space="preserve"> experiences the following elements to create an environment of discipleship!</w:t>
      </w:r>
    </w:p>
    <w:p w14:paraId="3BA03676" w14:textId="77777777" w:rsidR="00740381" w:rsidRPr="004F7128" w:rsidRDefault="00740381" w:rsidP="00740381">
      <w:pPr>
        <w:spacing w:line="360" w:lineRule="auto"/>
        <w:ind w:firstLine="720"/>
        <w:rPr>
          <w:rFonts w:asciiTheme="majorHAnsi" w:hAnsiTheme="majorHAnsi"/>
          <w:sz w:val="22"/>
          <w:szCs w:val="22"/>
        </w:rPr>
      </w:pPr>
    </w:p>
    <w:p w14:paraId="6B8E2DF8" w14:textId="6D38AD61" w:rsidR="00740381" w:rsidRPr="00C52B45" w:rsidRDefault="00740381" w:rsidP="00C52B45">
      <w:pPr>
        <w:pStyle w:val="ListParagraph"/>
        <w:numPr>
          <w:ilvl w:val="0"/>
          <w:numId w:val="16"/>
        </w:numPr>
        <w:spacing w:line="480" w:lineRule="auto"/>
        <w:rPr>
          <w:rFonts w:cstheme="minorHAnsi"/>
          <w:sz w:val="22"/>
          <w:szCs w:val="22"/>
        </w:rPr>
      </w:pPr>
      <w:r w:rsidRPr="00C52B45">
        <w:rPr>
          <w:rFonts w:cstheme="minorHAnsi"/>
          <w:b/>
          <w:bCs/>
          <w:sz w:val="22"/>
          <w:szCs w:val="22"/>
        </w:rPr>
        <w:t>Highlight Truth</w:t>
      </w:r>
      <w:r w:rsidRPr="00C52B45">
        <w:rPr>
          <w:rFonts w:cstheme="minorHAnsi"/>
          <w:sz w:val="22"/>
          <w:szCs w:val="22"/>
        </w:rPr>
        <w:t xml:space="preserve"> (use music as soil)</w:t>
      </w:r>
      <w:r w:rsidR="00C52B45" w:rsidRPr="00C52B45">
        <w:rPr>
          <w:rFonts w:cstheme="minorHAnsi"/>
          <w:sz w:val="22"/>
          <w:szCs w:val="22"/>
        </w:rPr>
        <w:t xml:space="preserve">, </w:t>
      </w:r>
      <w:r w:rsidR="00C52B45" w:rsidRPr="00C52B45">
        <w:rPr>
          <w:rFonts w:cstheme="minorHAnsi"/>
          <w:b/>
          <w:bCs/>
          <w:sz w:val="22"/>
          <w:szCs w:val="22"/>
        </w:rPr>
        <w:t>c</w:t>
      </w:r>
      <w:r w:rsidRPr="00C52B45">
        <w:rPr>
          <w:rFonts w:cstheme="minorHAnsi"/>
          <w:b/>
          <w:bCs/>
          <w:sz w:val="22"/>
          <w:szCs w:val="22"/>
        </w:rPr>
        <w:t>onnect</w:t>
      </w:r>
      <w:r w:rsidR="00C52B45" w:rsidRPr="00C52B45">
        <w:rPr>
          <w:rFonts w:cstheme="minorHAnsi"/>
          <w:b/>
          <w:bCs/>
          <w:sz w:val="22"/>
          <w:szCs w:val="22"/>
        </w:rPr>
        <w:t xml:space="preserve"> it</w:t>
      </w:r>
      <w:r w:rsidRPr="00C52B45">
        <w:rPr>
          <w:rFonts w:cstheme="minorHAnsi"/>
          <w:b/>
          <w:bCs/>
          <w:sz w:val="22"/>
          <w:szCs w:val="22"/>
        </w:rPr>
        <w:t xml:space="preserve"> to </w:t>
      </w:r>
      <w:r w:rsidR="00C52B45" w:rsidRPr="00C52B45">
        <w:rPr>
          <w:rFonts w:cstheme="minorHAnsi"/>
          <w:b/>
          <w:bCs/>
          <w:sz w:val="22"/>
          <w:szCs w:val="22"/>
        </w:rPr>
        <w:t>s</w:t>
      </w:r>
      <w:r w:rsidRPr="00C52B45">
        <w:rPr>
          <w:rFonts w:cstheme="minorHAnsi"/>
          <w:b/>
          <w:bCs/>
          <w:sz w:val="22"/>
          <w:szCs w:val="22"/>
        </w:rPr>
        <w:t>cripture</w:t>
      </w:r>
      <w:r w:rsidRPr="00C52B45">
        <w:rPr>
          <w:rFonts w:cstheme="minorHAnsi"/>
          <w:sz w:val="22"/>
          <w:szCs w:val="22"/>
        </w:rPr>
        <w:t xml:space="preserve"> (Always</w:t>
      </w:r>
      <w:r w:rsidR="00C52B45" w:rsidRPr="00C52B45">
        <w:rPr>
          <w:rFonts w:cstheme="minorHAnsi"/>
          <w:sz w:val="22"/>
          <w:szCs w:val="22"/>
        </w:rPr>
        <w:t xml:space="preserve"> – the power!</w:t>
      </w:r>
      <w:r w:rsidRPr="00C52B45">
        <w:rPr>
          <w:rFonts w:cstheme="minorHAnsi"/>
          <w:sz w:val="22"/>
          <w:szCs w:val="22"/>
        </w:rPr>
        <w:t>)</w:t>
      </w:r>
      <w:r w:rsidR="00C52B45" w:rsidRPr="00C52B45">
        <w:rPr>
          <w:rFonts w:cstheme="minorHAnsi"/>
          <w:sz w:val="22"/>
          <w:szCs w:val="22"/>
        </w:rPr>
        <w:t xml:space="preserve">, and challenge to a point of </w:t>
      </w:r>
      <w:r w:rsidR="00C52B45" w:rsidRPr="00C52B45">
        <w:rPr>
          <w:rFonts w:cstheme="minorHAnsi"/>
          <w:b/>
          <w:bCs/>
          <w:sz w:val="22"/>
          <w:szCs w:val="22"/>
        </w:rPr>
        <w:t>application</w:t>
      </w:r>
      <w:r w:rsidR="00C52B45" w:rsidRPr="00C52B45">
        <w:rPr>
          <w:rFonts w:cstheme="minorHAnsi"/>
          <w:sz w:val="22"/>
          <w:szCs w:val="22"/>
        </w:rPr>
        <w:t xml:space="preserve"> (Tak</w:t>
      </w:r>
      <w:r w:rsidR="00C52B45">
        <w:rPr>
          <w:rFonts w:cstheme="minorHAnsi"/>
          <w:sz w:val="22"/>
          <w:szCs w:val="22"/>
        </w:rPr>
        <w:t>e</w:t>
      </w:r>
      <w:r w:rsidR="00C52B45" w:rsidRPr="00C52B45">
        <w:rPr>
          <w:rFonts w:cstheme="minorHAnsi"/>
          <w:sz w:val="22"/>
          <w:szCs w:val="22"/>
        </w:rPr>
        <w:t xml:space="preserve">away/applicability)!  </w:t>
      </w:r>
    </w:p>
    <w:p w14:paraId="270E7E88" w14:textId="32605601" w:rsidR="00740381" w:rsidRPr="00C52B45" w:rsidRDefault="00740381" w:rsidP="00740381">
      <w:pPr>
        <w:pStyle w:val="ListParagraph"/>
        <w:numPr>
          <w:ilvl w:val="0"/>
          <w:numId w:val="16"/>
        </w:numPr>
        <w:spacing w:line="480" w:lineRule="auto"/>
        <w:rPr>
          <w:rFonts w:cstheme="minorHAnsi"/>
          <w:sz w:val="22"/>
          <w:szCs w:val="22"/>
        </w:rPr>
      </w:pPr>
      <w:r w:rsidRPr="00C52B45">
        <w:rPr>
          <w:rFonts w:cstheme="minorHAnsi"/>
          <w:b/>
          <w:bCs/>
          <w:sz w:val="22"/>
          <w:szCs w:val="22"/>
        </w:rPr>
        <w:t>Share Testimonies</w:t>
      </w:r>
      <w:r w:rsidRPr="00C52B45">
        <w:rPr>
          <w:rFonts w:cstheme="minorHAnsi"/>
          <w:sz w:val="22"/>
          <w:szCs w:val="22"/>
        </w:rPr>
        <w:t xml:space="preserve"> </w:t>
      </w:r>
      <w:r w:rsidR="00C52B45">
        <w:rPr>
          <w:rFonts w:cstheme="minorHAnsi"/>
          <w:sz w:val="22"/>
          <w:szCs w:val="22"/>
        </w:rPr>
        <w:tab/>
      </w:r>
      <w:r w:rsidR="00C52B45">
        <w:rPr>
          <w:rFonts w:cstheme="minorHAnsi"/>
          <w:sz w:val="22"/>
          <w:szCs w:val="22"/>
        </w:rPr>
        <w:tab/>
      </w:r>
      <w:r w:rsidR="00C52B45">
        <w:rPr>
          <w:rFonts w:cstheme="minorHAnsi"/>
          <w:sz w:val="22"/>
          <w:szCs w:val="22"/>
        </w:rPr>
        <w:tab/>
      </w:r>
      <w:r w:rsidRPr="00C52B45">
        <w:rPr>
          <w:rFonts w:cstheme="minorHAnsi"/>
          <w:i/>
          <w:iCs/>
          <w:sz w:val="22"/>
          <w:szCs w:val="22"/>
        </w:rPr>
        <w:t>Your own… and call on others to do so as well</w:t>
      </w:r>
    </w:p>
    <w:p w14:paraId="2637BA2B" w14:textId="5DF45BA2" w:rsidR="00C52B45" w:rsidRPr="00C52B45" w:rsidRDefault="00740381" w:rsidP="00C52B45">
      <w:pPr>
        <w:pStyle w:val="ListParagraph"/>
        <w:numPr>
          <w:ilvl w:val="0"/>
          <w:numId w:val="16"/>
        </w:numPr>
        <w:spacing w:line="276" w:lineRule="auto"/>
        <w:rPr>
          <w:rFonts w:cstheme="minorHAnsi"/>
          <w:sz w:val="22"/>
          <w:szCs w:val="22"/>
        </w:rPr>
      </w:pPr>
      <w:r w:rsidRPr="00C52B45">
        <w:rPr>
          <w:rFonts w:cstheme="minorHAnsi"/>
          <w:b/>
          <w:bCs/>
          <w:sz w:val="22"/>
          <w:szCs w:val="22"/>
        </w:rPr>
        <w:t xml:space="preserve">Intercede </w:t>
      </w:r>
      <w:r w:rsidR="00C52B45" w:rsidRPr="00C52B45">
        <w:rPr>
          <w:rFonts w:cstheme="minorHAnsi"/>
          <w:b/>
          <w:bCs/>
          <w:sz w:val="22"/>
          <w:szCs w:val="22"/>
        </w:rPr>
        <w:t xml:space="preserve">for Each other </w:t>
      </w:r>
      <w:r w:rsidRPr="00C52B45">
        <w:rPr>
          <w:rFonts w:cstheme="minorHAnsi"/>
          <w:b/>
          <w:bCs/>
          <w:sz w:val="22"/>
          <w:szCs w:val="22"/>
        </w:rPr>
        <w:t>Often</w:t>
      </w:r>
      <w:r w:rsidRPr="00C52B45">
        <w:rPr>
          <w:rFonts w:cstheme="minorHAnsi"/>
          <w:sz w:val="22"/>
          <w:szCs w:val="22"/>
        </w:rPr>
        <w:t xml:space="preserve"> </w:t>
      </w:r>
      <w:r w:rsidR="00C52B45" w:rsidRPr="00C52B45">
        <w:rPr>
          <w:rFonts w:cstheme="minorHAnsi"/>
          <w:sz w:val="22"/>
          <w:szCs w:val="22"/>
        </w:rPr>
        <w:tab/>
      </w:r>
      <w:r w:rsidRPr="00C52B45">
        <w:rPr>
          <w:rFonts w:cstheme="minorHAnsi"/>
          <w:i/>
          <w:iCs/>
          <w:sz w:val="22"/>
          <w:szCs w:val="22"/>
        </w:rPr>
        <w:t>Be attentive to</w:t>
      </w:r>
      <w:r w:rsidR="00C52B45" w:rsidRPr="00C52B45">
        <w:rPr>
          <w:rFonts w:cstheme="minorHAnsi"/>
          <w:i/>
          <w:iCs/>
          <w:sz w:val="22"/>
          <w:szCs w:val="22"/>
        </w:rPr>
        <w:t xml:space="preserve"> needs and intercede corporately </w:t>
      </w:r>
    </w:p>
    <w:p w14:paraId="0A785235" w14:textId="77777777" w:rsidR="00C52B45" w:rsidRPr="00C52B45" w:rsidRDefault="00C52B45" w:rsidP="00C52B45">
      <w:pPr>
        <w:pStyle w:val="ListParagraph"/>
        <w:spacing w:line="276" w:lineRule="auto"/>
        <w:ind w:left="1080"/>
        <w:rPr>
          <w:rFonts w:cstheme="minorHAnsi"/>
          <w:sz w:val="22"/>
          <w:szCs w:val="22"/>
        </w:rPr>
      </w:pPr>
    </w:p>
    <w:p w14:paraId="027CF201" w14:textId="6A49535F" w:rsidR="00740381" w:rsidRPr="00C52B45" w:rsidRDefault="00740381" w:rsidP="00C52B45">
      <w:pPr>
        <w:pStyle w:val="ListParagraph"/>
        <w:numPr>
          <w:ilvl w:val="0"/>
          <w:numId w:val="16"/>
        </w:numPr>
        <w:spacing w:line="480" w:lineRule="auto"/>
        <w:rPr>
          <w:rFonts w:cstheme="minorHAnsi"/>
          <w:i/>
          <w:sz w:val="22"/>
          <w:szCs w:val="22"/>
        </w:rPr>
      </w:pPr>
      <w:r w:rsidRPr="00C52B45">
        <w:rPr>
          <w:rFonts w:cstheme="minorHAnsi"/>
          <w:b/>
          <w:bCs/>
          <w:sz w:val="22"/>
          <w:szCs w:val="22"/>
        </w:rPr>
        <w:t>Affirm, Encourage, and Appreciate!</w:t>
      </w:r>
      <w:r w:rsidRPr="00C52B45">
        <w:rPr>
          <w:rFonts w:cstheme="minorHAnsi"/>
          <w:b/>
          <w:bCs/>
          <w:sz w:val="22"/>
          <w:szCs w:val="22"/>
        </w:rPr>
        <w:tab/>
      </w:r>
      <w:r w:rsidR="00C52B45" w:rsidRPr="00C52B45">
        <w:rPr>
          <w:rFonts w:cstheme="minorHAnsi"/>
          <w:i/>
          <w:iCs/>
          <w:sz w:val="22"/>
          <w:szCs w:val="22"/>
        </w:rPr>
        <w:t>Constantly throughout rehearsals</w:t>
      </w:r>
    </w:p>
    <w:p w14:paraId="2A61BCB8" w14:textId="054AE146" w:rsidR="00740381" w:rsidRPr="000C50D9" w:rsidRDefault="00740381" w:rsidP="000C50D9">
      <w:pPr>
        <w:pStyle w:val="ListParagraph"/>
        <w:numPr>
          <w:ilvl w:val="0"/>
          <w:numId w:val="16"/>
        </w:numPr>
        <w:spacing w:line="480" w:lineRule="auto"/>
        <w:rPr>
          <w:rFonts w:cstheme="minorHAnsi"/>
          <w:sz w:val="22"/>
          <w:szCs w:val="22"/>
        </w:rPr>
      </w:pPr>
      <w:r w:rsidRPr="00C52B45">
        <w:rPr>
          <w:rFonts w:cstheme="minorHAnsi"/>
          <w:b/>
          <w:bCs/>
          <w:sz w:val="22"/>
          <w:szCs w:val="22"/>
        </w:rPr>
        <w:t>Celebrate Victories</w:t>
      </w:r>
      <w:r w:rsidR="00C52B45" w:rsidRPr="00C52B45">
        <w:rPr>
          <w:rFonts w:cstheme="minorHAnsi"/>
          <w:b/>
          <w:bCs/>
          <w:sz w:val="22"/>
          <w:szCs w:val="22"/>
        </w:rPr>
        <w:tab/>
      </w:r>
      <w:r w:rsidRPr="00C52B45">
        <w:rPr>
          <w:rFonts w:cstheme="minorHAnsi"/>
          <w:b/>
          <w:bCs/>
          <w:sz w:val="22"/>
          <w:szCs w:val="22"/>
        </w:rPr>
        <w:tab/>
      </w:r>
      <w:r w:rsidRPr="00C52B45">
        <w:rPr>
          <w:rFonts w:cstheme="minorHAnsi"/>
          <w:sz w:val="22"/>
          <w:szCs w:val="22"/>
        </w:rPr>
        <w:tab/>
      </w:r>
      <w:r w:rsidRPr="00C52B45">
        <w:rPr>
          <w:rFonts w:cstheme="minorHAnsi"/>
          <w:i/>
          <w:iCs/>
          <w:sz w:val="22"/>
          <w:szCs w:val="22"/>
        </w:rPr>
        <w:t>Important Moments, spiritual wins, personal victories</w:t>
      </w:r>
    </w:p>
    <w:sectPr w:rsidR="00740381" w:rsidRPr="000C50D9" w:rsidSect="000C50D9">
      <w:pgSz w:w="12240" w:h="15840"/>
      <w:pgMar w:top="1080" w:right="1440" w:bottom="109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2CF2A38E"/>
    <w:lvl w:ilvl="0" w:tplc="6D722E68">
      <w:start w:val="1"/>
      <w:numFmt w:val="decimal"/>
      <w:lvlText w:val="%1."/>
      <w:lvlJc w:val="left"/>
      <w:pPr>
        <w:ind w:left="1080" w:hanging="360"/>
      </w:pPr>
      <w:rPr>
        <w:rFonts w:ascii="AppleSystemUIFont" w:eastAsiaTheme="minorHAnsi" w:hAnsi="AppleSystemUIFont" w:cs="AppleSystemUIFont"/>
      </w:rPr>
    </w:lvl>
    <w:lvl w:ilvl="1" w:tplc="00000002">
      <w:start w:val="1"/>
      <w:numFmt w:val="bullet"/>
      <w:lvlText w:val="⁃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00000066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⁃"/>
      <w:lvlJc w:val="left"/>
      <w:pPr>
        <w:ind w:left="720" w:hanging="360"/>
      </w:pPr>
    </w:lvl>
    <w:lvl w:ilvl="1" w:tplc="000000CA">
      <w:start w:val="1"/>
      <w:numFmt w:val="bullet"/>
      <w:lvlText w:val="⁃"/>
      <w:lvlJc w:val="left"/>
      <w:pPr>
        <w:ind w:left="1440" w:hanging="360"/>
      </w:pPr>
    </w:lvl>
    <w:lvl w:ilvl="2" w:tplc="000000CB">
      <w:start w:val="1"/>
      <w:numFmt w:val="bullet"/>
      <w:lvlText w:val="⁃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⁃"/>
      <w:lvlJc w:val="left"/>
      <w:pPr>
        <w:ind w:left="720" w:hanging="360"/>
      </w:pPr>
    </w:lvl>
    <w:lvl w:ilvl="1" w:tplc="0000012E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⁃"/>
      <w:lvlJc w:val="left"/>
      <w:pPr>
        <w:ind w:left="720" w:hanging="360"/>
      </w:pPr>
    </w:lvl>
    <w:lvl w:ilvl="1" w:tplc="0000019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4DA107E"/>
    <w:multiLevelType w:val="hybridMultilevel"/>
    <w:tmpl w:val="D96EFED8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00000002">
      <w:start w:val="1"/>
      <w:numFmt w:val="bullet"/>
      <w:lvlText w:val="⁃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1E45C71"/>
    <w:multiLevelType w:val="hybridMultilevel"/>
    <w:tmpl w:val="1C6261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465738F"/>
    <w:multiLevelType w:val="hybridMultilevel"/>
    <w:tmpl w:val="056C5D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E36353"/>
    <w:multiLevelType w:val="hybridMultilevel"/>
    <w:tmpl w:val="54FA68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B7B455A"/>
    <w:multiLevelType w:val="hybridMultilevel"/>
    <w:tmpl w:val="95569F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0474A96"/>
    <w:multiLevelType w:val="hybridMultilevel"/>
    <w:tmpl w:val="C9ECDAFE"/>
    <w:lvl w:ilvl="0" w:tplc="6EFAD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7FF6"/>
    <w:multiLevelType w:val="hybridMultilevel"/>
    <w:tmpl w:val="A8B46E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A955F65"/>
    <w:multiLevelType w:val="hybridMultilevel"/>
    <w:tmpl w:val="DC72A2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17101F"/>
    <w:multiLevelType w:val="hybridMultilevel"/>
    <w:tmpl w:val="63A4E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6E10500"/>
    <w:multiLevelType w:val="hybridMultilevel"/>
    <w:tmpl w:val="B1EC5A4A"/>
    <w:lvl w:ilvl="0" w:tplc="42948236">
      <w:start w:val="1"/>
      <w:numFmt w:val="decimal"/>
      <w:lvlText w:val="%1."/>
      <w:lvlJc w:val="left"/>
      <w:pPr>
        <w:ind w:left="1800" w:hanging="360"/>
      </w:pPr>
      <w:rPr>
        <w:rFonts w:ascii="AppleSystemUIFontBold" w:hAnsi="AppleSystemUIFontBold" w:cs="AppleSystemUIFontBold"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8846D13"/>
    <w:multiLevelType w:val="hybridMultilevel"/>
    <w:tmpl w:val="9474BBD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011575"/>
    <w:multiLevelType w:val="hybridMultilevel"/>
    <w:tmpl w:val="CCF439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AC0E1A"/>
    <w:multiLevelType w:val="hybridMultilevel"/>
    <w:tmpl w:val="DB9200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6072D4C"/>
    <w:multiLevelType w:val="hybridMultilevel"/>
    <w:tmpl w:val="9DCE83E0"/>
    <w:lvl w:ilvl="0" w:tplc="8674709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C0C27A7"/>
    <w:multiLevelType w:val="hybridMultilevel"/>
    <w:tmpl w:val="B8C4E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5"/>
  </w:num>
  <w:num w:numId="4">
    <w:abstractNumId w:val="14"/>
  </w:num>
  <w:num w:numId="5">
    <w:abstractNumId w:val="19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7"/>
  </w:num>
  <w:num w:numId="12">
    <w:abstractNumId w:val="17"/>
  </w:num>
  <w:num w:numId="13">
    <w:abstractNumId w:val="9"/>
  </w:num>
  <w:num w:numId="14">
    <w:abstractNumId w:val="8"/>
  </w:num>
  <w:num w:numId="15">
    <w:abstractNumId w:val="12"/>
  </w:num>
  <w:num w:numId="16">
    <w:abstractNumId w:val="18"/>
  </w:num>
  <w:num w:numId="17">
    <w:abstractNumId w:val="15"/>
  </w:num>
  <w:num w:numId="18">
    <w:abstractNumId w:val="6"/>
  </w:num>
  <w:num w:numId="19">
    <w:abstractNumId w:val="1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154"/>
    <w:rsid w:val="000C50D9"/>
    <w:rsid w:val="001E7154"/>
    <w:rsid w:val="003F3D49"/>
    <w:rsid w:val="00740381"/>
    <w:rsid w:val="007D3500"/>
    <w:rsid w:val="007E5066"/>
    <w:rsid w:val="00873C91"/>
    <w:rsid w:val="008F55FD"/>
    <w:rsid w:val="00957834"/>
    <w:rsid w:val="009A2B7B"/>
    <w:rsid w:val="00C52B45"/>
    <w:rsid w:val="00E32153"/>
    <w:rsid w:val="00F4542A"/>
    <w:rsid w:val="00F5799E"/>
    <w:rsid w:val="00F8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E86B63"/>
  <w15:chartTrackingRefBased/>
  <w15:docId w15:val="{58848A59-A015-A34A-9113-EBD6FC93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15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4038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Bolin</dc:creator>
  <cp:keywords/>
  <dc:description/>
  <cp:lastModifiedBy>Joseph Bolin</cp:lastModifiedBy>
  <cp:revision>2</cp:revision>
  <dcterms:created xsi:type="dcterms:W3CDTF">2021-02-06T02:22:00Z</dcterms:created>
  <dcterms:modified xsi:type="dcterms:W3CDTF">2021-02-06T02:22:00Z</dcterms:modified>
</cp:coreProperties>
</file>